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46" w:rsidRDefault="001A4672" w:rsidP="00F67C4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-266700</wp:posOffset>
            </wp:positionV>
            <wp:extent cx="1332230" cy="1066800"/>
            <wp:effectExtent l="19050" t="0" r="1270" b="0"/>
            <wp:wrapNone/>
            <wp:docPr id="9" name="Picture 1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7046">
        <w:rPr>
          <w:rFonts w:ascii="Arial" w:hAnsi="Arial" w:cs="Arial"/>
          <w:sz w:val="28"/>
          <w:szCs w:val="28"/>
        </w:rPr>
        <w:t>Pathfinder Leadership Award</w:t>
      </w:r>
    </w:p>
    <w:p w:rsidR="00837046" w:rsidRDefault="00837046" w:rsidP="00F67C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Letter of Commendation</w:t>
      </w:r>
    </w:p>
    <w:p w:rsidR="00837046" w:rsidRDefault="00837046" w:rsidP="00F67C46">
      <w:pPr>
        <w:jc w:val="center"/>
        <w:rPr>
          <w:rFonts w:ascii="Arial" w:hAnsi="Arial" w:cs="Arial"/>
          <w:sz w:val="28"/>
          <w:szCs w:val="28"/>
        </w:rPr>
      </w:pP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  <w:b/>
        </w:rPr>
        <w:t>Candidate Name</w:t>
      </w:r>
      <w:r w:rsidRPr="00F67C46">
        <w:rPr>
          <w:rFonts w:ascii="Arial" w:hAnsi="Arial" w:cs="Arial"/>
        </w:rPr>
        <w:tab/>
      </w:r>
      <w:r w:rsidRPr="00F67C46">
        <w:rPr>
          <w:rFonts w:ascii="Arial" w:hAnsi="Arial" w:cs="Arial"/>
        </w:rPr>
        <w:tab/>
      </w:r>
      <w:r w:rsidRPr="00F67C46">
        <w:rPr>
          <w:rFonts w:ascii="Arial" w:hAnsi="Arial" w:cs="Arial"/>
        </w:rPr>
        <w:tab/>
      </w:r>
      <w:r w:rsidRPr="00F67C46">
        <w:rPr>
          <w:rFonts w:ascii="Arial" w:hAnsi="Arial" w:cs="Arial"/>
        </w:rPr>
        <w:tab/>
        <w:t>______________________________</w:t>
      </w:r>
    </w:p>
    <w:p w:rsidR="00837046" w:rsidRPr="00F67C46" w:rsidRDefault="00837046" w:rsidP="00F67C46">
      <w:pPr>
        <w:spacing w:after="0"/>
        <w:rPr>
          <w:rFonts w:ascii="Arial" w:hAnsi="Arial" w:cs="Arial"/>
          <w:b/>
        </w:rPr>
      </w:pPr>
    </w:p>
    <w:p w:rsidR="00837046" w:rsidRPr="00F67C46" w:rsidRDefault="00837046" w:rsidP="00F67C46">
      <w:pPr>
        <w:rPr>
          <w:rFonts w:ascii="Arial" w:hAnsi="Arial" w:cs="Arial"/>
          <w:b/>
        </w:rPr>
      </w:pPr>
      <w:r w:rsidRPr="00F67C46">
        <w:rPr>
          <w:rFonts w:ascii="Arial" w:hAnsi="Arial" w:cs="Arial"/>
          <w:b/>
        </w:rPr>
        <w:t>Church Board Approval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Dear NEC Conference Pathfinder Director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We the members of the ________________________________ church board confirm that the above candidate has exhibited good leadership, interpersonal and administrative skills and is capable of leading an Adventurer o</w:t>
      </w:r>
      <w:r w:rsidR="002E7500">
        <w:rPr>
          <w:rFonts w:ascii="Arial" w:hAnsi="Arial" w:cs="Arial"/>
        </w:rPr>
        <w:t>r</w:t>
      </w:r>
      <w:r w:rsidRPr="00F67C46">
        <w:rPr>
          <w:rFonts w:ascii="Arial" w:hAnsi="Arial" w:cs="Arial"/>
        </w:rPr>
        <w:t xml:space="preserve"> Pathfinder Club.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 xml:space="preserve">Signed_______________________________ (church clerk on behalf of the church board) 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Print name_____________________</w:t>
      </w:r>
      <w:r w:rsidRPr="00F67C46">
        <w:rPr>
          <w:rFonts w:ascii="Arial" w:hAnsi="Arial" w:cs="Arial"/>
        </w:rPr>
        <w:tab/>
        <w:t>Date____________________________</w:t>
      </w:r>
    </w:p>
    <w:p w:rsidR="00837046" w:rsidRPr="00F67C46" w:rsidRDefault="00837046" w:rsidP="00F67C46">
      <w:pPr>
        <w:rPr>
          <w:rFonts w:ascii="Arial" w:hAnsi="Arial" w:cs="Arial"/>
        </w:rPr>
      </w:pPr>
    </w:p>
    <w:p w:rsidR="00837046" w:rsidRPr="00F67C46" w:rsidRDefault="00837046" w:rsidP="00F67C46">
      <w:pPr>
        <w:rPr>
          <w:rFonts w:ascii="Arial" w:hAnsi="Arial" w:cs="Arial"/>
          <w:b/>
        </w:rPr>
      </w:pPr>
      <w:r w:rsidRPr="00F67C46">
        <w:rPr>
          <w:rFonts w:ascii="Arial" w:hAnsi="Arial" w:cs="Arial"/>
          <w:b/>
        </w:rPr>
        <w:t>Area Coordinator Approval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Dear NEC Conference Pathfinder Director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I _____________________________ (print Name) confirm that the above applicant has exhibited good leadership’ interpersonal and administrative skills and is capable of leading an Adventurer or Pathfinder club.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Signed_______________________________ Date_______________________</w:t>
      </w:r>
    </w:p>
    <w:p w:rsidR="00837046" w:rsidRPr="00F67C46" w:rsidRDefault="00837046" w:rsidP="00F67C46">
      <w:pPr>
        <w:rPr>
          <w:rFonts w:ascii="Arial" w:hAnsi="Arial" w:cs="Arial"/>
        </w:rPr>
      </w:pPr>
    </w:p>
    <w:p w:rsidR="00837046" w:rsidRPr="00F67C46" w:rsidRDefault="00837046" w:rsidP="00F67C46">
      <w:pPr>
        <w:rPr>
          <w:rFonts w:ascii="Arial" w:hAnsi="Arial" w:cs="Arial"/>
          <w:b/>
        </w:rPr>
      </w:pPr>
      <w:r w:rsidRPr="00F67C46">
        <w:rPr>
          <w:rFonts w:ascii="Arial" w:hAnsi="Arial" w:cs="Arial"/>
          <w:b/>
        </w:rPr>
        <w:t>PLA Trainer Approval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I _____________________ (print name) can confirm that the above applicant has completed the necessary work for the PLA course.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Signed_____________________________ Date________________________</w:t>
      </w:r>
    </w:p>
    <w:p w:rsidR="00837046" w:rsidRPr="00F67C46" w:rsidRDefault="00837046" w:rsidP="00F67C46">
      <w:pPr>
        <w:rPr>
          <w:rFonts w:ascii="Arial" w:hAnsi="Arial" w:cs="Arial"/>
          <w:b/>
        </w:rPr>
      </w:pPr>
    </w:p>
    <w:p w:rsidR="00837046" w:rsidRPr="00F67C46" w:rsidRDefault="00837046" w:rsidP="00F67C46">
      <w:pPr>
        <w:rPr>
          <w:rFonts w:ascii="Arial" w:hAnsi="Arial" w:cs="Arial"/>
          <w:b/>
        </w:rPr>
      </w:pPr>
      <w:r w:rsidRPr="00F67C46">
        <w:rPr>
          <w:rFonts w:ascii="Arial" w:hAnsi="Arial" w:cs="Arial"/>
          <w:b/>
        </w:rPr>
        <w:t>NEC Pathfinder Director Approval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On the approval of the local Church Board, Area Coordinator and PLA Trainer I am happy to give my approval for you to be invested with the Pathfinder Leadership Award. I would like to congratulate you on this achievement and look forward to working with you for the salvation of our children and young people.</w:t>
      </w:r>
    </w:p>
    <w:p w:rsidR="00837046" w:rsidRPr="00F67C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Signed______________________________ print name___________________</w:t>
      </w:r>
    </w:p>
    <w:p w:rsidR="00837046" w:rsidRDefault="00837046" w:rsidP="00F67C46">
      <w:pPr>
        <w:rPr>
          <w:rFonts w:ascii="Arial" w:hAnsi="Arial" w:cs="Arial"/>
        </w:rPr>
      </w:pPr>
      <w:r w:rsidRPr="00F67C46">
        <w:rPr>
          <w:rFonts w:ascii="Arial" w:hAnsi="Arial" w:cs="Arial"/>
        </w:rPr>
        <w:t>Date________________________</w:t>
      </w:r>
    </w:p>
    <w:sectPr w:rsidR="00837046" w:rsidSect="004B35E1">
      <w:headerReference w:type="default" r:id="rId9"/>
      <w:footerReference w:type="default" r:id="rId10"/>
      <w:pgSz w:w="11906" w:h="16838"/>
      <w:pgMar w:top="1440" w:right="1440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57" w:rsidRDefault="00D15557" w:rsidP="0036657D">
      <w:pPr>
        <w:spacing w:after="0" w:line="240" w:lineRule="auto"/>
      </w:pPr>
      <w:r>
        <w:separator/>
      </w:r>
    </w:p>
  </w:endnote>
  <w:endnote w:type="continuationSeparator" w:id="0">
    <w:p w:rsidR="00D15557" w:rsidRDefault="00D15557" w:rsidP="0036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6B" w:rsidRDefault="00024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5F5">
      <w:rPr>
        <w:noProof/>
      </w:rPr>
      <w:t>2</w:t>
    </w:r>
    <w:r>
      <w:rPr>
        <w:noProof/>
      </w:rPr>
      <w:fldChar w:fldCharType="end"/>
    </w:r>
  </w:p>
  <w:p w:rsidR="0002466B" w:rsidRDefault="0002466B" w:rsidP="003665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57" w:rsidRDefault="00D15557" w:rsidP="0036657D">
      <w:pPr>
        <w:spacing w:after="0" w:line="240" w:lineRule="auto"/>
      </w:pPr>
      <w:r>
        <w:separator/>
      </w:r>
    </w:p>
  </w:footnote>
  <w:footnote w:type="continuationSeparator" w:id="0">
    <w:p w:rsidR="00D15557" w:rsidRDefault="00D15557" w:rsidP="0036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6B" w:rsidRDefault="0002466B" w:rsidP="0036657D">
    <w:pPr>
      <w:pStyle w:val="Header"/>
      <w:jc w:val="center"/>
    </w:pPr>
    <w:r>
      <w:t>NEC PATHFINDERS</w:t>
    </w:r>
  </w:p>
  <w:p w:rsidR="0002466B" w:rsidRPr="0036657D" w:rsidRDefault="0002466B" w:rsidP="0036657D">
    <w:pPr>
      <w:pStyle w:val="Header"/>
      <w:jc w:val="center"/>
      <w:rPr>
        <w:sz w:val="28"/>
        <w:szCs w:val="28"/>
      </w:rPr>
    </w:pPr>
    <w:r w:rsidRPr="0036657D">
      <w:rPr>
        <w:sz w:val="28"/>
        <w:szCs w:val="28"/>
      </w:rPr>
      <w:t xml:space="preserve">ONE YEAR </w:t>
    </w:r>
    <w:r>
      <w:rPr>
        <w:sz w:val="28"/>
        <w:szCs w:val="28"/>
      </w:rPr>
      <w:t>PLA</w:t>
    </w:r>
    <w:r w:rsidRPr="0036657D">
      <w:rPr>
        <w:sz w:val="28"/>
        <w:szCs w:val="28"/>
      </w:rPr>
      <w:t xml:space="preserve"> PROGRAMME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_c¸øwy¸øw`ó¼ðman Greek"/>
    <w:lvl w:ilvl="0">
      <w:start w:val="1"/>
      <w:numFmt w:val="decimal"/>
      <w:lvlText w:val="%1."/>
      <w:lvlJc w:val="left"/>
      <w:pPr>
        <w:tabs>
          <w:tab w:val="num" w:pos="450"/>
        </w:tabs>
      </w:pPr>
      <w:rPr>
        <w:rFonts w:ascii="Comic Sans MS" w:hAnsi="Comic Sans MS" w:cs="Comic Sans MS"/>
        <w:sz w:val="20"/>
        <w:szCs w:val="20"/>
      </w:rPr>
    </w:lvl>
  </w:abstractNum>
  <w:abstractNum w:abstractNumId="1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singleLevel"/>
    <w:tmpl w:val="00000000"/>
    <w:name w:val="¿c¸øwy¸øw0&quot;7¸&#10;"/>
    <w:lvl w:ilvl="0">
      <w:start w:val="1"/>
      <w:numFmt w:val="lowerLetter"/>
      <w:lvlText w:val="%1."/>
      <w:lvlJc w:val="left"/>
      <w:pPr>
        <w:tabs>
          <w:tab w:val="num" w:pos="828"/>
        </w:tabs>
      </w:pPr>
      <w:rPr>
        <w:rFonts w:cs="Times New Roman"/>
      </w:rPr>
    </w:lvl>
  </w:abstractNum>
  <w:abstractNum w:abstractNumId="3">
    <w:nsid w:val="14787E96"/>
    <w:multiLevelType w:val="hybridMultilevel"/>
    <w:tmpl w:val="5E9CE3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367779"/>
    <w:multiLevelType w:val="hybridMultilevel"/>
    <w:tmpl w:val="4626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5A76"/>
    <w:multiLevelType w:val="hybridMultilevel"/>
    <w:tmpl w:val="5928AA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E97EFC"/>
    <w:multiLevelType w:val="hybridMultilevel"/>
    <w:tmpl w:val="B508A6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C401F"/>
    <w:multiLevelType w:val="hybridMultilevel"/>
    <w:tmpl w:val="513014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254369"/>
    <w:multiLevelType w:val="hybridMultilevel"/>
    <w:tmpl w:val="274A989E"/>
    <w:lvl w:ilvl="0" w:tplc="294CB92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4381D"/>
    <w:multiLevelType w:val="hybridMultilevel"/>
    <w:tmpl w:val="EB3881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F55567"/>
    <w:multiLevelType w:val="hybridMultilevel"/>
    <w:tmpl w:val="297AABA8"/>
    <w:lvl w:ilvl="0" w:tplc="294CB92A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A247F"/>
    <w:multiLevelType w:val="hybridMultilevel"/>
    <w:tmpl w:val="C1E293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F44C61"/>
    <w:multiLevelType w:val="hybridMultilevel"/>
    <w:tmpl w:val="F872B45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C117C3"/>
    <w:multiLevelType w:val="hybridMultilevel"/>
    <w:tmpl w:val="AFCEED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6E25A3"/>
    <w:multiLevelType w:val="hybridMultilevel"/>
    <w:tmpl w:val="38D4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526C6"/>
    <w:multiLevelType w:val="hybridMultilevel"/>
    <w:tmpl w:val="8CBE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F1BBB"/>
    <w:multiLevelType w:val="hybridMultilevel"/>
    <w:tmpl w:val="3416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06DA9"/>
    <w:multiLevelType w:val="hybridMultilevel"/>
    <w:tmpl w:val="65EA48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812C6C"/>
    <w:multiLevelType w:val="hybridMultilevel"/>
    <w:tmpl w:val="C24E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4"/>
  </w:num>
  <w:num w:numId="5">
    <w:abstractNumId w:val="5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15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3"/>
  </w:num>
  <w:num w:numId="16">
    <w:abstractNumId w:val="12"/>
  </w:num>
  <w:num w:numId="1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7D"/>
    <w:rsid w:val="000035CA"/>
    <w:rsid w:val="0001565F"/>
    <w:rsid w:val="0002466B"/>
    <w:rsid w:val="0005266E"/>
    <w:rsid w:val="00082494"/>
    <w:rsid w:val="0008580D"/>
    <w:rsid w:val="00091ADA"/>
    <w:rsid w:val="000A1EB7"/>
    <w:rsid w:val="000A3486"/>
    <w:rsid w:val="000A6DAA"/>
    <w:rsid w:val="000B1999"/>
    <w:rsid w:val="000B5118"/>
    <w:rsid w:val="000D1B92"/>
    <w:rsid w:val="000E2B21"/>
    <w:rsid w:val="000E51C3"/>
    <w:rsid w:val="000E68C1"/>
    <w:rsid w:val="000F43EA"/>
    <w:rsid w:val="00103875"/>
    <w:rsid w:val="001045CE"/>
    <w:rsid w:val="00113913"/>
    <w:rsid w:val="00140044"/>
    <w:rsid w:val="00157FE2"/>
    <w:rsid w:val="00165E28"/>
    <w:rsid w:val="00176D23"/>
    <w:rsid w:val="00177B77"/>
    <w:rsid w:val="001A40E3"/>
    <w:rsid w:val="001A4672"/>
    <w:rsid w:val="001C2877"/>
    <w:rsid w:val="001C5873"/>
    <w:rsid w:val="001E121B"/>
    <w:rsid w:val="001F2EDE"/>
    <w:rsid w:val="001F3C03"/>
    <w:rsid w:val="001F3CE3"/>
    <w:rsid w:val="001F4FAF"/>
    <w:rsid w:val="001F6DB1"/>
    <w:rsid w:val="00212E95"/>
    <w:rsid w:val="00213BD1"/>
    <w:rsid w:val="00226542"/>
    <w:rsid w:val="00253D66"/>
    <w:rsid w:val="002760F3"/>
    <w:rsid w:val="00284BAB"/>
    <w:rsid w:val="00287141"/>
    <w:rsid w:val="0029248F"/>
    <w:rsid w:val="00292D52"/>
    <w:rsid w:val="002938F8"/>
    <w:rsid w:val="00294430"/>
    <w:rsid w:val="00296895"/>
    <w:rsid w:val="00297E68"/>
    <w:rsid w:val="002A46FD"/>
    <w:rsid w:val="002A549D"/>
    <w:rsid w:val="002B35C3"/>
    <w:rsid w:val="002D6A0E"/>
    <w:rsid w:val="002E7500"/>
    <w:rsid w:val="0030172E"/>
    <w:rsid w:val="003205E7"/>
    <w:rsid w:val="00321503"/>
    <w:rsid w:val="00330FE8"/>
    <w:rsid w:val="003315F6"/>
    <w:rsid w:val="0033295C"/>
    <w:rsid w:val="00344BF4"/>
    <w:rsid w:val="0034552F"/>
    <w:rsid w:val="00346E8A"/>
    <w:rsid w:val="00352987"/>
    <w:rsid w:val="003561BE"/>
    <w:rsid w:val="00361F07"/>
    <w:rsid w:val="0036657D"/>
    <w:rsid w:val="0037457C"/>
    <w:rsid w:val="003807EC"/>
    <w:rsid w:val="0039415B"/>
    <w:rsid w:val="003A0D10"/>
    <w:rsid w:val="003A46AE"/>
    <w:rsid w:val="003C3931"/>
    <w:rsid w:val="003C4960"/>
    <w:rsid w:val="003D0849"/>
    <w:rsid w:val="003D27A9"/>
    <w:rsid w:val="003E24B5"/>
    <w:rsid w:val="00406E85"/>
    <w:rsid w:val="00413DEA"/>
    <w:rsid w:val="0041494F"/>
    <w:rsid w:val="004214FA"/>
    <w:rsid w:val="00423519"/>
    <w:rsid w:val="004465EB"/>
    <w:rsid w:val="00446F2C"/>
    <w:rsid w:val="00452F56"/>
    <w:rsid w:val="00462F67"/>
    <w:rsid w:val="00463DA5"/>
    <w:rsid w:val="00466ED9"/>
    <w:rsid w:val="00473977"/>
    <w:rsid w:val="00477464"/>
    <w:rsid w:val="004A5AA4"/>
    <w:rsid w:val="004B35E1"/>
    <w:rsid w:val="004B5A91"/>
    <w:rsid w:val="004B6D15"/>
    <w:rsid w:val="004D0790"/>
    <w:rsid w:val="004D24F1"/>
    <w:rsid w:val="004D425F"/>
    <w:rsid w:val="004E34A0"/>
    <w:rsid w:val="00524457"/>
    <w:rsid w:val="00536F24"/>
    <w:rsid w:val="00550C0C"/>
    <w:rsid w:val="005522D5"/>
    <w:rsid w:val="00556433"/>
    <w:rsid w:val="00563E8B"/>
    <w:rsid w:val="0058203E"/>
    <w:rsid w:val="00586F34"/>
    <w:rsid w:val="005963ED"/>
    <w:rsid w:val="005A1011"/>
    <w:rsid w:val="005A271A"/>
    <w:rsid w:val="005C0586"/>
    <w:rsid w:val="005C110B"/>
    <w:rsid w:val="005C3AB8"/>
    <w:rsid w:val="005C6464"/>
    <w:rsid w:val="005E17C4"/>
    <w:rsid w:val="005E2730"/>
    <w:rsid w:val="005F242B"/>
    <w:rsid w:val="005F2BD0"/>
    <w:rsid w:val="0060581C"/>
    <w:rsid w:val="0060658D"/>
    <w:rsid w:val="00610248"/>
    <w:rsid w:val="0062606E"/>
    <w:rsid w:val="006406F6"/>
    <w:rsid w:val="006408AF"/>
    <w:rsid w:val="006501E0"/>
    <w:rsid w:val="006511CB"/>
    <w:rsid w:val="00660263"/>
    <w:rsid w:val="006635A7"/>
    <w:rsid w:val="00665FA2"/>
    <w:rsid w:val="00671722"/>
    <w:rsid w:val="00673B86"/>
    <w:rsid w:val="00674C6B"/>
    <w:rsid w:val="00675D01"/>
    <w:rsid w:val="00683755"/>
    <w:rsid w:val="00685B45"/>
    <w:rsid w:val="006A5CEF"/>
    <w:rsid w:val="006B220D"/>
    <w:rsid w:val="006B4A93"/>
    <w:rsid w:val="006B6A31"/>
    <w:rsid w:val="006B7C89"/>
    <w:rsid w:val="006C097E"/>
    <w:rsid w:val="006C6137"/>
    <w:rsid w:val="006D1FC5"/>
    <w:rsid w:val="006D60C6"/>
    <w:rsid w:val="006E05AD"/>
    <w:rsid w:val="006F23D2"/>
    <w:rsid w:val="006F5925"/>
    <w:rsid w:val="0070000C"/>
    <w:rsid w:val="00705832"/>
    <w:rsid w:val="00707085"/>
    <w:rsid w:val="007120D9"/>
    <w:rsid w:val="00713A69"/>
    <w:rsid w:val="007142B4"/>
    <w:rsid w:val="00714E36"/>
    <w:rsid w:val="00727AF6"/>
    <w:rsid w:val="0074316A"/>
    <w:rsid w:val="00743832"/>
    <w:rsid w:val="0074642A"/>
    <w:rsid w:val="00746FD0"/>
    <w:rsid w:val="0075290F"/>
    <w:rsid w:val="00756FC4"/>
    <w:rsid w:val="007577F7"/>
    <w:rsid w:val="00761D9A"/>
    <w:rsid w:val="007620BA"/>
    <w:rsid w:val="007651C7"/>
    <w:rsid w:val="00775162"/>
    <w:rsid w:val="007755F5"/>
    <w:rsid w:val="007813AE"/>
    <w:rsid w:val="00797678"/>
    <w:rsid w:val="007A3F79"/>
    <w:rsid w:val="007D1B62"/>
    <w:rsid w:val="007D29E2"/>
    <w:rsid w:val="007D6FBB"/>
    <w:rsid w:val="007E4B57"/>
    <w:rsid w:val="007F3F6D"/>
    <w:rsid w:val="00801B15"/>
    <w:rsid w:val="008114F5"/>
    <w:rsid w:val="00814ED7"/>
    <w:rsid w:val="00817641"/>
    <w:rsid w:val="00830EC6"/>
    <w:rsid w:val="008311EA"/>
    <w:rsid w:val="008336F8"/>
    <w:rsid w:val="00837046"/>
    <w:rsid w:val="008509F5"/>
    <w:rsid w:val="00860F9F"/>
    <w:rsid w:val="00877B2B"/>
    <w:rsid w:val="0089118B"/>
    <w:rsid w:val="008A119F"/>
    <w:rsid w:val="008A18BB"/>
    <w:rsid w:val="008A6F7C"/>
    <w:rsid w:val="008B1396"/>
    <w:rsid w:val="008C337C"/>
    <w:rsid w:val="008D4CAD"/>
    <w:rsid w:val="008E5D0C"/>
    <w:rsid w:val="008F239E"/>
    <w:rsid w:val="00900BAC"/>
    <w:rsid w:val="00906034"/>
    <w:rsid w:val="009155A5"/>
    <w:rsid w:val="00934156"/>
    <w:rsid w:val="00936BD2"/>
    <w:rsid w:val="00947A7B"/>
    <w:rsid w:val="009527A0"/>
    <w:rsid w:val="00957BFD"/>
    <w:rsid w:val="00963570"/>
    <w:rsid w:val="009639A9"/>
    <w:rsid w:val="00964039"/>
    <w:rsid w:val="009665D7"/>
    <w:rsid w:val="00986BF2"/>
    <w:rsid w:val="00990B1B"/>
    <w:rsid w:val="00995F50"/>
    <w:rsid w:val="009A77D2"/>
    <w:rsid w:val="009B1A88"/>
    <w:rsid w:val="009D320A"/>
    <w:rsid w:val="009D4D9B"/>
    <w:rsid w:val="009D54CD"/>
    <w:rsid w:val="009D6134"/>
    <w:rsid w:val="009E0093"/>
    <w:rsid w:val="009F31DA"/>
    <w:rsid w:val="00A062EA"/>
    <w:rsid w:val="00A11232"/>
    <w:rsid w:val="00A12F5C"/>
    <w:rsid w:val="00A144D0"/>
    <w:rsid w:val="00A1600B"/>
    <w:rsid w:val="00A220A8"/>
    <w:rsid w:val="00A32C51"/>
    <w:rsid w:val="00A44DC9"/>
    <w:rsid w:val="00A540FD"/>
    <w:rsid w:val="00A777A0"/>
    <w:rsid w:val="00A83861"/>
    <w:rsid w:val="00A91249"/>
    <w:rsid w:val="00AA1254"/>
    <w:rsid w:val="00AB4038"/>
    <w:rsid w:val="00AB583C"/>
    <w:rsid w:val="00AC68A6"/>
    <w:rsid w:val="00AD21BB"/>
    <w:rsid w:val="00AF4D4E"/>
    <w:rsid w:val="00AF67C6"/>
    <w:rsid w:val="00B075F0"/>
    <w:rsid w:val="00B16F5D"/>
    <w:rsid w:val="00B2749F"/>
    <w:rsid w:val="00B2777C"/>
    <w:rsid w:val="00B40BDE"/>
    <w:rsid w:val="00B433C5"/>
    <w:rsid w:val="00B452B5"/>
    <w:rsid w:val="00B4612B"/>
    <w:rsid w:val="00B46807"/>
    <w:rsid w:val="00B53D7C"/>
    <w:rsid w:val="00B541AA"/>
    <w:rsid w:val="00B579D5"/>
    <w:rsid w:val="00B831CA"/>
    <w:rsid w:val="00B87B64"/>
    <w:rsid w:val="00B90EAD"/>
    <w:rsid w:val="00B93D17"/>
    <w:rsid w:val="00B976B2"/>
    <w:rsid w:val="00BA182F"/>
    <w:rsid w:val="00BA3C63"/>
    <w:rsid w:val="00BB040A"/>
    <w:rsid w:val="00BB07F4"/>
    <w:rsid w:val="00BB6651"/>
    <w:rsid w:val="00BE1DDA"/>
    <w:rsid w:val="00BF201F"/>
    <w:rsid w:val="00BF6B77"/>
    <w:rsid w:val="00C01156"/>
    <w:rsid w:val="00C032F4"/>
    <w:rsid w:val="00C11324"/>
    <w:rsid w:val="00C20980"/>
    <w:rsid w:val="00C2461C"/>
    <w:rsid w:val="00C35D8F"/>
    <w:rsid w:val="00C416B8"/>
    <w:rsid w:val="00C51AC1"/>
    <w:rsid w:val="00C6013F"/>
    <w:rsid w:val="00C64854"/>
    <w:rsid w:val="00C65839"/>
    <w:rsid w:val="00C74DE3"/>
    <w:rsid w:val="00C75D9B"/>
    <w:rsid w:val="00C87298"/>
    <w:rsid w:val="00C9010B"/>
    <w:rsid w:val="00C90B81"/>
    <w:rsid w:val="00C924BA"/>
    <w:rsid w:val="00CB33C6"/>
    <w:rsid w:val="00CE1F88"/>
    <w:rsid w:val="00CE71D8"/>
    <w:rsid w:val="00CF0DB8"/>
    <w:rsid w:val="00CF13ED"/>
    <w:rsid w:val="00CF4355"/>
    <w:rsid w:val="00CF4706"/>
    <w:rsid w:val="00CF6A3A"/>
    <w:rsid w:val="00CF7E9D"/>
    <w:rsid w:val="00D02D24"/>
    <w:rsid w:val="00D06774"/>
    <w:rsid w:val="00D069B5"/>
    <w:rsid w:val="00D1283B"/>
    <w:rsid w:val="00D15557"/>
    <w:rsid w:val="00D17626"/>
    <w:rsid w:val="00D177FB"/>
    <w:rsid w:val="00D17D3A"/>
    <w:rsid w:val="00D25ACA"/>
    <w:rsid w:val="00D25AF8"/>
    <w:rsid w:val="00D3008E"/>
    <w:rsid w:val="00D4177E"/>
    <w:rsid w:val="00D5269F"/>
    <w:rsid w:val="00D52936"/>
    <w:rsid w:val="00D63058"/>
    <w:rsid w:val="00D642D6"/>
    <w:rsid w:val="00D65067"/>
    <w:rsid w:val="00D7324B"/>
    <w:rsid w:val="00D81419"/>
    <w:rsid w:val="00D90C3B"/>
    <w:rsid w:val="00D95987"/>
    <w:rsid w:val="00DA0363"/>
    <w:rsid w:val="00DA401D"/>
    <w:rsid w:val="00DA5E50"/>
    <w:rsid w:val="00DA6250"/>
    <w:rsid w:val="00DA6A01"/>
    <w:rsid w:val="00DA7B2D"/>
    <w:rsid w:val="00DB3107"/>
    <w:rsid w:val="00DC6DBE"/>
    <w:rsid w:val="00DD3F44"/>
    <w:rsid w:val="00DE444A"/>
    <w:rsid w:val="00DF5781"/>
    <w:rsid w:val="00DF6DC5"/>
    <w:rsid w:val="00E003D8"/>
    <w:rsid w:val="00E06DB1"/>
    <w:rsid w:val="00E11166"/>
    <w:rsid w:val="00E135AB"/>
    <w:rsid w:val="00E17620"/>
    <w:rsid w:val="00E31D3C"/>
    <w:rsid w:val="00E32048"/>
    <w:rsid w:val="00E32ADE"/>
    <w:rsid w:val="00E369C8"/>
    <w:rsid w:val="00E37B0C"/>
    <w:rsid w:val="00E42696"/>
    <w:rsid w:val="00E46537"/>
    <w:rsid w:val="00E50585"/>
    <w:rsid w:val="00E648E8"/>
    <w:rsid w:val="00E65E6B"/>
    <w:rsid w:val="00E87F68"/>
    <w:rsid w:val="00E93F1E"/>
    <w:rsid w:val="00E95546"/>
    <w:rsid w:val="00EA471E"/>
    <w:rsid w:val="00EA7B25"/>
    <w:rsid w:val="00EA7C06"/>
    <w:rsid w:val="00EB03A0"/>
    <w:rsid w:val="00EC08CB"/>
    <w:rsid w:val="00EC52DF"/>
    <w:rsid w:val="00EE019F"/>
    <w:rsid w:val="00EF1126"/>
    <w:rsid w:val="00EF2B00"/>
    <w:rsid w:val="00EF3A02"/>
    <w:rsid w:val="00EF50CA"/>
    <w:rsid w:val="00F05953"/>
    <w:rsid w:val="00F06514"/>
    <w:rsid w:val="00F069F8"/>
    <w:rsid w:val="00F07E4D"/>
    <w:rsid w:val="00F2082E"/>
    <w:rsid w:val="00F35E98"/>
    <w:rsid w:val="00F67C46"/>
    <w:rsid w:val="00F80A42"/>
    <w:rsid w:val="00F82CF3"/>
    <w:rsid w:val="00F85D52"/>
    <w:rsid w:val="00FA0713"/>
    <w:rsid w:val="00FA2431"/>
    <w:rsid w:val="00FA2E18"/>
    <w:rsid w:val="00FB7C1C"/>
    <w:rsid w:val="00FD6BA5"/>
    <w:rsid w:val="00FE35B3"/>
    <w:rsid w:val="00FE5E31"/>
    <w:rsid w:val="00FF19D4"/>
    <w:rsid w:val="00FF2667"/>
    <w:rsid w:val="00FF3FC6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bac34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F239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4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27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54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549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44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27A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549D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549D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semiHidden/>
    <w:rsid w:val="003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5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57D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A144D0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1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4D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99"/>
    <w:rsid w:val="00A144D0"/>
    <w:pPr>
      <w:spacing w:after="100"/>
    </w:pPr>
  </w:style>
  <w:style w:type="character" w:styleId="Hyperlink">
    <w:name w:val="Hyperlink"/>
    <w:basedOn w:val="DefaultParagraphFont"/>
    <w:uiPriority w:val="99"/>
    <w:rsid w:val="00A144D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A144D0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F2EDE"/>
    <w:rPr>
      <w:sz w:val="22"/>
      <w:szCs w:val="22"/>
      <w:lang w:val="en-GB" w:eastAsia="en-US" w:bidi="ar-SA"/>
    </w:rPr>
  </w:style>
  <w:style w:type="paragraph" w:styleId="TOC2">
    <w:name w:val="toc 2"/>
    <w:basedOn w:val="Normal"/>
    <w:next w:val="Normal"/>
    <w:autoRedefine/>
    <w:uiPriority w:val="99"/>
    <w:rsid w:val="009527A0"/>
    <w:pPr>
      <w:spacing w:after="100"/>
      <w:ind w:left="220"/>
    </w:pPr>
  </w:style>
  <w:style w:type="paragraph" w:customStyle="1" w:styleId="Quick1">
    <w:name w:val="Quick 1."/>
    <w:basedOn w:val="Normal"/>
    <w:uiPriority w:val="99"/>
    <w:rsid w:val="00B4612B"/>
    <w:pPr>
      <w:widowControl w:val="0"/>
      <w:autoSpaceDE w:val="0"/>
      <w:autoSpaceDN w:val="0"/>
      <w:adjustRightInd w:val="0"/>
      <w:spacing w:after="0" w:line="240" w:lineRule="auto"/>
      <w:ind w:left="450" w:hanging="45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vel1">
    <w:name w:val="Level 1"/>
    <w:basedOn w:val="Normal"/>
    <w:uiPriority w:val="99"/>
    <w:rsid w:val="00B4612B"/>
    <w:pPr>
      <w:widowControl w:val="0"/>
      <w:tabs>
        <w:tab w:val="num" w:pos="465"/>
      </w:tabs>
      <w:autoSpaceDE w:val="0"/>
      <w:autoSpaceDN w:val="0"/>
      <w:adjustRightInd w:val="0"/>
      <w:spacing w:after="0" w:line="240" w:lineRule="auto"/>
      <w:ind w:left="468" w:hanging="468"/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Quicka">
    <w:name w:val="Quick a."/>
    <w:basedOn w:val="Normal"/>
    <w:uiPriority w:val="99"/>
    <w:rsid w:val="00B4612B"/>
    <w:pPr>
      <w:widowControl w:val="0"/>
      <w:autoSpaceDE w:val="0"/>
      <w:autoSpaceDN w:val="0"/>
      <w:adjustRightInd w:val="0"/>
      <w:spacing w:after="0" w:line="240" w:lineRule="auto"/>
      <w:ind w:left="828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2A5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16F5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35E9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77B2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A2E18"/>
    <w:pPr>
      <w:ind w:left="720"/>
      <w:contextualSpacing/>
    </w:pPr>
  </w:style>
  <w:style w:type="table" w:styleId="TableGrid">
    <w:name w:val="Table Grid"/>
    <w:basedOn w:val="TableNormal"/>
    <w:uiPriority w:val="99"/>
    <w:rsid w:val="00B831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265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B2749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F239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4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27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54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549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44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27A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549D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549D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semiHidden/>
    <w:rsid w:val="003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5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57D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A144D0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1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4D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99"/>
    <w:rsid w:val="00A144D0"/>
    <w:pPr>
      <w:spacing w:after="100"/>
    </w:pPr>
  </w:style>
  <w:style w:type="character" w:styleId="Hyperlink">
    <w:name w:val="Hyperlink"/>
    <w:basedOn w:val="DefaultParagraphFont"/>
    <w:uiPriority w:val="99"/>
    <w:rsid w:val="00A144D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A144D0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F2EDE"/>
    <w:rPr>
      <w:sz w:val="22"/>
      <w:szCs w:val="22"/>
      <w:lang w:val="en-GB" w:eastAsia="en-US" w:bidi="ar-SA"/>
    </w:rPr>
  </w:style>
  <w:style w:type="paragraph" w:styleId="TOC2">
    <w:name w:val="toc 2"/>
    <w:basedOn w:val="Normal"/>
    <w:next w:val="Normal"/>
    <w:autoRedefine/>
    <w:uiPriority w:val="99"/>
    <w:rsid w:val="009527A0"/>
    <w:pPr>
      <w:spacing w:after="100"/>
      <w:ind w:left="220"/>
    </w:pPr>
  </w:style>
  <w:style w:type="paragraph" w:customStyle="1" w:styleId="Quick1">
    <w:name w:val="Quick 1."/>
    <w:basedOn w:val="Normal"/>
    <w:uiPriority w:val="99"/>
    <w:rsid w:val="00B4612B"/>
    <w:pPr>
      <w:widowControl w:val="0"/>
      <w:autoSpaceDE w:val="0"/>
      <w:autoSpaceDN w:val="0"/>
      <w:adjustRightInd w:val="0"/>
      <w:spacing w:after="0" w:line="240" w:lineRule="auto"/>
      <w:ind w:left="450" w:hanging="45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vel1">
    <w:name w:val="Level 1"/>
    <w:basedOn w:val="Normal"/>
    <w:uiPriority w:val="99"/>
    <w:rsid w:val="00B4612B"/>
    <w:pPr>
      <w:widowControl w:val="0"/>
      <w:tabs>
        <w:tab w:val="num" w:pos="465"/>
      </w:tabs>
      <w:autoSpaceDE w:val="0"/>
      <w:autoSpaceDN w:val="0"/>
      <w:adjustRightInd w:val="0"/>
      <w:spacing w:after="0" w:line="240" w:lineRule="auto"/>
      <w:ind w:left="468" w:hanging="468"/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Quicka">
    <w:name w:val="Quick a."/>
    <w:basedOn w:val="Normal"/>
    <w:uiPriority w:val="99"/>
    <w:rsid w:val="00B4612B"/>
    <w:pPr>
      <w:widowControl w:val="0"/>
      <w:autoSpaceDE w:val="0"/>
      <w:autoSpaceDN w:val="0"/>
      <w:adjustRightInd w:val="0"/>
      <w:spacing w:after="0" w:line="240" w:lineRule="auto"/>
      <w:ind w:left="828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2A5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16F5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35E9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77B2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A2E18"/>
    <w:pPr>
      <w:ind w:left="720"/>
      <w:contextualSpacing/>
    </w:pPr>
  </w:style>
  <w:style w:type="table" w:styleId="TableGrid">
    <w:name w:val="Table Grid"/>
    <w:basedOn w:val="TableNormal"/>
    <w:uiPriority w:val="99"/>
    <w:rsid w:val="00B831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265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B2749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14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14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5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YEAR PLA</vt:lpstr>
    </vt:vector>
  </TitlesOfParts>
  <Company>NEC Pathfinders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PLA</dc:title>
  <dc:creator>NEC Pathfinders</dc:creator>
  <cp:lastModifiedBy>vbohoussou</cp:lastModifiedBy>
  <cp:revision>2</cp:revision>
  <cp:lastPrinted>2015-03-02T16:12:00Z</cp:lastPrinted>
  <dcterms:created xsi:type="dcterms:W3CDTF">2017-02-09T16:19:00Z</dcterms:created>
  <dcterms:modified xsi:type="dcterms:W3CDTF">2017-02-09T16:19:00Z</dcterms:modified>
</cp:coreProperties>
</file>